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87E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3EBA2619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ANEXO VI</w:t>
      </w:r>
    </w:p>
    <w:p w14:paraId="0654540B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DECLARAÇÃO DE REPRESENTAÇÃO DE GRUPO OU COLETIVO</w:t>
      </w:r>
    </w:p>
    <w:p w14:paraId="6C28DDFE" w14:textId="77777777" w:rsidR="00B110CB" w:rsidRPr="00C8661B" w:rsidRDefault="00B110CB" w:rsidP="00B110CB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OBS.: Essa declaração deve ser preenchida 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SOMENTE por proponentes que irão representar</w:t>
      </w: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 um grupo ou coletivo sem personalidade jurídica, ou seja, sem CNPJ.</w:t>
      </w:r>
    </w:p>
    <w:p w14:paraId="76D95BB8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0BA0AB31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GRUPO ARTÍSTICO:</w:t>
      </w: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 ____________________________________________________</w:t>
      </w:r>
    </w:p>
    <w:p w14:paraId="2DD42854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F1BFAD4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NOME DO REPRESENTANTE INTEGRANTE DO GRUPO OU COLETIVO ARTÍSTICO:</w:t>
      </w:r>
    </w:p>
    <w:p w14:paraId="2F72687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_____________________________________________________________________</w:t>
      </w:r>
    </w:p>
    <w:p w14:paraId="531E61B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PESSOAIS DO REPRESENTANTE: [IDENTIDADE, CPF, E-MAIL E TELEFONE]</w:t>
      </w:r>
    </w:p>
    <w:p w14:paraId="4F978411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</w:t>
      </w:r>
    </w:p>
    <w:p w14:paraId="02B2712C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2AC552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declarantes abaixo-assinados, integrantes do grupo artístico </w:t>
      </w:r>
      <w:r w:rsidRPr="00C8661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[NOME DO GRUPO OU COLETIVO]</w:t>
      </w: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84BFE3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936"/>
        <w:gridCol w:w="2410"/>
      </w:tblGrid>
      <w:tr w:rsidR="00B110CB" w:rsidRPr="00C8661B" w14:paraId="5105309D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5035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D548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F93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ASSINATURAS</w:t>
            </w:r>
          </w:p>
        </w:tc>
      </w:tr>
      <w:tr w:rsidR="00B110CB" w:rsidRPr="00C8661B" w14:paraId="6662D0C4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6CB41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05CC0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E6F4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24FFA66C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DCE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3A6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F229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73C653D6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385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EBA9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5A9E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03A1A663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B1CED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5E0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119A6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6B78D677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EB137" w14:textId="77777777" w:rsidR="00D00DE9" w:rsidRDefault="00D00DE9" w:rsidP="006C1D8D">
      <w:pPr>
        <w:spacing w:after="0" w:line="240" w:lineRule="auto"/>
      </w:pPr>
      <w:r>
        <w:separator/>
      </w:r>
    </w:p>
  </w:endnote>
  <w:endnote w:type="continuationSeparator" w:id="0">
    <w:p w14:paraId="26CFB2B6" w14:textId="77777777" w:rsidR="00D00DE9" w:rsidRDefault="00D00DE9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D2C2B" w14:textId="77777777" w:rsidR="00083FA2" w:rsidRDefault="00083F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262D" w14:textId="77777777" w:rsidR="00083FA2" w:rsidRDefault="00083F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D5869" w14:textId="77777777" w:rsidR="00083FA2" w:rsidRDefault="00083F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6266" w14:textId="77777777" w:rsidR="00D00DE9" w:rsidRDefault="00D00DE9" w:rsidP="006C1D8D">
      <w:pPr>
        <w:spacing w:after="0" w:line="240" w:lineRule="auto"/>
      </w:pPr>
      <w:r>
        <w:separator/>
      </w:r>
    </w:p>
  </w:footnote>
  <w:footnote w:type="continuationSeparator" w:id="0">
    <w:p w14:paraId="504D1AE4" w14:textId="77777777" w:rsidR="00D00DE9" w:rsidRDefault="00D00DE9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3FE6" w14:textId="77777777" w:rsidR="00083FA2" w:rsidRDefault="00083F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23744AE1" w:rsidR="006C1D8D" w:rsidRDefault="00083FA2" w:rsidP="00954F9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695B00" wp14:editId="696742BE">
          <wp:simplePos x="0" y="0"/>
          <wp:positionH relativeFrom="column">
            <wp:posOffset>1000125</wp:posOffset>
          </wp:positionH>
          <wp:positionV relativeFrom="paragraph">
            <wp:posOffset>360680</wp:posOffset>
          </wp:positionV>
          <wp:extent cx="478155" cy="518160"/>
          <wp:effectExtent l="0" t="0" r="0" b="0"/>
          <wp:wrapNone/>
          <wp:docPr id="2122935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3573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2169" w:rsidRPr="00D06557">
      <w:rPr>
        <w:noProof/>
      </w:rPr>
      <w:drawing>
        <wp:anchor distT="0" distB="0" distL="114300" distR="114300" simplePos="0" relativeHeight="251661312" behindDoc="1" locked="0" layoutInCell="1" allowOverlap="1" wp14:anchorId="439FD56F" wp14:editId="7713C2C0">
          <wp:simplePos x="0" y="0"/>
          <wp:positionH relativeFrom="column">
            <wp:posOffset>3000375</wp:posOffset>
          </wp:positionH>
          <wp:positionV relativeFrom="paragraph">
            <wp:posOffset>214630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92169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DAD919" wp14:editId="2B709B21">
          <wp:simplePos x="0" y="0"/>
          <wp:positionH relativeFrom="column">
            <wp:posOffset>1797343</wp:posOffset>
          </wp:positionH>
          <wp:positionV relativeFrom="paragraph">
            <wp:posOffset>157627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467"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04736" w14:textId="77777777" w:rsidR="00083FA2" w:rsidRDefault="00083F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2059475104">
    <w:abstractNumId w:val="35"/>
  </w:num>
  <w:num w:numId="2" w16cid:durableId="1077089734">
    <w:abstractNumId w:val="18"/>
  </w:num>
  <w:num w:numId="3" w16cid:durableId="134761035">
    <w:abstractNumId w:val="17"/>
  </w:num>
  <w:num w:numId="4" w16cid:durableId="876041954">
    <w:abstractNumId w:val="16"/>
  </w:num>
  <w:num w:numId="5" w16cid:durableId="1925649147">
    <w:abstractNumId w:val="15"/>
  </w:num>
  <w:num w:numId="6" w16cid:durableId="1338464406">
    <w:abstractNumId w:val="14"/>
  </w:num>
  <w:num w:numId="7" w16cid:durableId="1240679822">
    <w:abstractNumId w:val="13"/>
  </w:num>
  <w:num w:numId="8" w16cid:durableId="1820221996">
    <w:abstractNumId w:val="12"/>
  </w:num>
  <w:num w:numId="9" w16cid:durableId="355929126">
    <w:abstractNumId w:val="11"/>
  </w:num>
  <w:num w:numId="10" w16cid:durableId="1766996838">
    <w:abstractNumId w:val="10"/>
  </w:num>
  <w:num w:numId="11" w16cid:durableId="709304835">
    <w:abstractNumId w:val="9"/>
  </w:num>
  <w:num w:numId="12" w16cid:durableId="357313306">
    <w:abstractNumId w:val="8"/>
  </w:num>
  <w:num w:numId="13" w16cid:durableId="579945663">
    <w:abstractNumId w:val="7"/>
  </w:num>
  <w:num w:numId="14" w16cid:durableId="1744524027">
    <w:abstractNumId w:val="6"/>
  </w:num>
  <w:num w:numId="15" w16cid:durableId="1061557424">
    <w:abstractNumId w:val="5"/>
  </w:num>
  <w:num w:numId="16" w16cid:durableId="242450068">
    <w:abstractNumId w:val="4"/>
  </w:num>
  <w:num w:numId="17" w16cid:durableId="1220553358">
    <w:abstractNumId w:val="3"/>
  </w:num>
  <w:num w:numId="18" w16cid:durableId="59984590">
    <w:abstractNumId w:val="2"/>
  </w:num>
  <w:num w:numId="19" w16cid:durableId="1660645451">
    <w:abstractNumId w:val="1"/>
  </w:num>
  <w:num w:numId="20" w16cid:durableId="1958825790">
    <w:abstractNumId w:val="30"/>
  </w:num>
  <w:num w:numId="21" w16cid:durableId="190921213">
    <w:abstractNumId w:val="25"/>
  </w:num>
  <w:num w:numId="22" w16cid:durableId="103966278">
    <w:abstractNumId w:val="26"/>
  </w:num>
  <w:num w:numId="23" w16cid:durableId="1703438592">
    <w:abstractNumId w:val="34"/>
  </w:num>
  <w:num w:numId="24" w16cid:durableId="1916744170">
    <w:abstractNumId w:val="21"/>
  </w:num>
  <w:num w:numId="25" w16cid:durableId="442267217">
    <w:abstractNumId w:val="36"/>
  </w:num>
  <w:num w:numId="26" w16cid:durableId="762189794">
    <w:abstractNumId w:val="19"/>
  </w:num>
  <w:num w:numId="27" w16cid:durableId="920992244">
    <w:abstractNumId w:val="22"/>
  </w:num>
  <w:num w:numId="28" w16cid:durableId="413674463">
    <w:abstractNumId w:val="31"/>
  </w:num>
  <w:num w:numId="29" w16cid:durableId="335962181">
    <w:abstractNumId w:val="23"/>
  </w:num>
  <w:num w:numId="30" w16cid:durableId="2111461286">
    <w:abstractNumId w:val="33"/>
  </w:num>
  <w:num w:numId="31" w16cid:durableId="1385059717">
    <w:abstractNumId w:val="24"/>
  </w:num>
  <w:num w:numId="32" w16cid:durableId="1753115543">
    <w:abstractNumId w:val="33"/>
  </w:num>
  <w:num w:numId="33" w16cid:durableId="1876195805">
    <w:abstractNumId w:val="20"/>
  </w:num>
  <w:num w:numId="34" w16cid:durableId="40790109">
    <w:abstractNumId w:val="28"/>
  </w:num>
  <w:num w:numId="35" w16cid:durableId="855267078">
    <w:abstractNumId w:val="32"/>
  </w:num>
  <w:num w:numId="36" w16cid:durableId="22826352">
    <w:abstractNumId w:val="27"/>
  </w:num>
  <w:num w:numId="37" w16cid:durableId="1595212777">
    <w:abstractNumId w:val="29"/>
  </w:num>
  <w:num w:numId="38" w16cid:durableId="156880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36661"/>
    <w:rsid w:val="00046496"/>
    <w:rsid w:val="00052721"/>
    <w:rsid w:val="00062900"/>
    <w:rsid w:val="0007033E"/>
    <w:rsid w:val="00071787"/>
    <w:rsid w:val="00072D40"/>
    <w:rsid w:val="00077CBC"/>
    <w:rsid w:val="000828AE"/>
    <w:rsid w:val="00083FA2"/>
    <w:rsid w:val="00084256"/>
    <w:rsid w:val="00087F2B"/>
    <w:rsid w:val="000B658C"/>
    <w:rsid w:val="000C06B2"/>
    <w:rsid w:val="000D02F1"/>
    <w:rsid w:val="000D1F9E"/>
    <w:rsid w:val="000E0DDB"/>
    <w:rsid w:val="000F2CD0"/>
    <w:rsid w:val="000F558E"/>
    <w:rsid w:val="000F679B"/>
    <w:rsid w:val="00102763"/>
    <w:rsid w:val="00133487"/>
    <w:rsid w:val="00146095"/>
    <w:rsid w:val="00176A24"/>
    <w:rsid w:val="001861DC"/>
    <w:rsid w:val="001A4BF9"/>
    <w:rsid w:val="001A7127"/>
    <w:rsid w:val="001D1C36"/>
    <w:rsid w:val="00206851"/>
    <w:rsid w:val="00214D65"/>
    <w:rsid w:val="002243C7"/>
    <w:rsid w:val="002257A6"/>
    <w:rsid w:val="00226FC5"/>
    <w:rsid w:val="00230669"/>
    <w:rsid w:val="00230CA8"/>
    <w:rsid w:val="00233AE2"/>
    <w:rsid w:val="00253DFE"/>
    <w:rsid w:val="0025447F"/>
    <w:rsid w:val="00271EBF"/>
    <w:rsid w:val="00273997"/>
    <w:rsid w:val="00280D5C"/>
    <w:rsid w:val="00284F7F"/>
    <w:rsid w:val="00290947"/>
    <w:rsid w:val="00297737"/>
    <w:rsid w:val="002A124E"/>
    <w:rsid w:val="002A2926"/>
    <w:rsid w:val="002B22DB"/>
    <w:rsid w:val="002F4D19"/>
    <w:rsid w:val="002F72D2"/>
    <w:rsid w:val="00332764"/>
    <w:rsid w:val="003334CC"/>
    <w:rsid w:val="0035399F"/>
    <w:rsid w:val="00361237"/>
    <w:rsid w:val="0038399C"/>
    <w:rsid w:val="003B0E3D"/>
    <w:rsid w:val="003B37F8"/>
    <w:rsid w:val="003E744F"/>
    <w:rsid w:val="003F391E"/>
    <w:rsid w:val="003F692C"/>
    <w:rsid w:val="00412153"/>
    <w:rsid w:val="00412541"/>
    <w:rsid w:val="00424381"/>
    <w:rsid w:val="00424E8D"/>
    <w:rsid w:val="0042504C"/>
    <w:rsid w:val="0043075B"/>
    <w:rsid w:val="0043140E"/>
    <w:rsid w:val="00444016"/>
    <w:rsid w:val="00471856"/>
    <w:rsid w:val="00482DB6"/>
    <w:rsid w:val="004A2A3D"/>
    <w:rsid w:val="004C2789"/>
    <w:rsid w:val="004D60D2"/>
    <w:rsid w:val="004E14CE"/>
    <w:rsid w:val="004E309C"/>
    <w:rsid w:val="004F6561"/>
    <w:rsid w:val="005019FC"/>
    <w:rsid w:val="0050318D"/>
    <w:rsid w:val="0051091F"/>
    <w:rsid w:val="005111C9"/>
    <w:rsid w:val="00517F46"/>
    <w:rsid w:val="005257DB"/>
    <w:rsid w:val="00532C5B"/>
    <w:rsid w:val="00566632"/>
    <w:rsid w:val="00585A2E"/>
    <w:rsid w:val="005A1766"/>
    <w:rsid w:val="005A7901"/>
    <w:rsid w:val="005B0B5E"/>
    <w:rsid w:val="005D5706"/>
    <w:rsid w:val="005F059F"/>
    <w:rsid w:val="006007AC"/>
    <w:rsid w:val="0061278C"/>
    <w:rsid w:val="00617AB3"/>
    <w:rsid w:val="006256B2"/>
    <w:rsid w:val="00640256"/>
    <w:rsid w:val="006520C0"/>
    <w:rsid w:val="00652D1D"/>
    <w:rsid w:val="00656D5C"/>
    <w:rsid w:val="00675DB4"/>
    <w:rsid w:val="0068356F"/>
    <w:rsid w:val="00687C56"/>
    <w:rsid w:val="006913A9"/>
    <w:rsid w:val="006B31D6"/>
    <w:rsid w:val="006C1D8D"/>
    <w:rsid w:val="006C4E4D"/>
    <w:rsid w:val="006C5A98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0FF6"/>
    <w:rsid w:val="00784A32"/>
    <w:rsid w:val="00795457"/>
    <w:rsid w:val="00797708"/>
    <w:rsid w:val="007B341F"/>
    <w:rsid w:val="007B5757"/>
    <w:rsid w:val="007C1986"/>
    <w:rsid w:val="00813F89"/>
    <w:rsid w:val="00815A53"/>
    <w:rsid w:val="00821901"/>
    <w:rsid w:val="00834A50"/>
    <w:rsid w:val="00843D06"/>
    <w:rsid w:val="00847C9C"/>
    <w:rsid w:val="008506FE"/>
    <w:rsid w:val="00850B2E"/>
    <w:rsid w:val="00864316"/>
    <w:rsid w:val="0087148C"/>
    <w:rsid w:val="00892169"/>
    <w:rsid w:val="00893554"/>
    <w:rsid w:val="0089632A"/>
    <w:rsid w:val="008A4CAC"/>
    <w:rsid w:val="008B6C38"/>
    <w:rsid w:val="008C31A5"/>
    <w:rsid w:val="008C6EC7"/>
    <w:rsid w:val="008C6EEB"/>
    <w:rsid w:val="008E650A"/>
    <w:rsid w:val="008F24F1"/>
    <w:rsid w:val="008F4D2E"/>
    <w:rsid w:val="008F5EAB"/>
    <w:rsid w:val="00900A15"/>
    <w:rsid w:val="00900A73"/>
    <w:rsid w:val="0094128D"/>
    <w:rsid w:val="00952467"/>
    <w:rsid w:val="00954F9C"/>
    <w:rsid w:val="0097088C"/>
    <w:rsid w:val="0097457B"/>
    <w:rsid w:val="00974B1F"/>
    <w:rsid w:val="0098090E"/>
    <w:rsid w:val="00985D2C"/>
    <w:rsid w:val="00987FA7"/>
    <w:rsid w:val="009A329B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141"/>
    <w:rsid w:val="00A24E2C"/>
    <w:rsid w:val="00A42C17"/>
    <w:rsid w:val="00A43FC6"/>
    <w:rsid w:val="00A54172"/>
    <w:rsid w:val="00A61B85"/>
    <w:rsid w:val="00A65186"/>
    <w:rsid w:val="00A71C68"/>
    <w:rsid w:val="00A82B26"/>
    <w:rsid w:val="00A84CB7"/>
    <w:rsid w:val="00AB0327"/>
    <w:rsid w:val="00AB2C2B"/>
    <w:rsid w:val="00AC0153"/>
    <w:rsid w:val="00AC3284"/>
    <w:rsid w:val="00AC6433"/>
    <w:rsid w:val="00AE69CD"/>
    <w:rsid w:val="00AF692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730CA"/>
    <w:rsid w:val="00B74F6D"/>
    <w:rsid w:val="00B811F0"/>
    <w:rsid w:val="00B81435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65416"/>
    <w:rsid w:val="00C74526"/>
    <w:rsid w:val="00C853EA"/>
    <w:rsid w:val="00C96315"/>
    <w:rsid w:val="00CA306F"/>
    <w:rsid w:val="00CB1970"/>
    <w:rsid w:val="00CC1B04"/>
    <w:rsid w:val="00CD0B76"/>
    <w:rsid w:val="00CF2536"/>
    <w:rsid w:val="00D00DE9"/>
    <w:rsid w:val="00D0642F"/>
    <w:rsid w:val="00D24562"/>
    <w:rsid w:val="00D2604A"/>
    <w:rsid w:val="00D33DC6"/>
    <w:rsid w:val="00D3774B"/>
    <w:rsid w:val="00D42C50"/>
    <w:rsid w:val="00D45294"/>
    <w:rsid w:val="00D47294"/>
    <w:rsid w:val="00D52F45"/>
    <w:rsid w:val="00D62A12"/>
    <w:rsid w:val="00D64B8A"/>
    <w:rsid w:val="00D810CE"/>
    <w:rsid w:val="00D95453"/>
    <w:rsid w:val="00DB28AD"/>
    <w:rsid w:val="00DB574E"/>
    <w:rsid w:val="00DC410F"/>
    <w:rsid w:val="00DD1BBA"/>
    <w:rsid w:val="00DD53E8"/>
    <w:rsid w:val="00E01CC4"/>
    <w:rsid w:val="00E07B63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67D9A"/>
    <w:rsid w:val="00E7177B"/>
    <w:rsid w:val="00E81300"/>
    <w:rsid w:val="00E94BED"/>
    <w:rsid w:val="00EB7C90"/>
    <w:rsid w:val="00EC2113"/>
    <w:rsid w:val="00ED479B"/>
    <w:rsid w:val="00EF2484"/>
    <w:rsid w:val="00EF6139"/>
    <w:rsid w:val="00F03662"/>
    <w:rsid w:val="00F03CAD"/>
    <w:rsid w:val="00F062EC"/>
    <w:rsid w:val="00F25895"/>
    <w:rsid w:val="00F31E34"/>
    <w:rsid w:val="00F52D1F"/>
    <w:rsid w:val="00F545FA"/>
    <w:rsid w:val="00F602C8"/>
    <w:rsid w:val="00F80EC4"/>
    <w:rsid w:val="00F837FD"/>
    <w:rsid w:val="00F94C38"/>
    <w:rsid w:val="00FA1E83"/>
    <w:rsid w:val="00FD2F29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979F-B015-401C-A10B-9F6646D3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14</cp:revision>
  <cp:lastPrinted>2022-03-24T16:33:00Z</cp:lastPrinted>
  <dcterms:created xsi:type="dcterms:W3CDTF">2024-08-09T03:09:00Z</dcterms:created>
  <dcterms:modified xsi:type="dcterms:W3CDTF">2025-06-05T09:21:00Z</dcterms:modified>
</cp:coreProperties>
</file>