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FD98" w14:textId="77777777" w:rsidR="00F602C8" w:rsidRPr="006C4E4D" w:rsidRDefault="00F602C8" w:rsidP="00F602C8">
      <w:pPr>
        <w:spacing w:after="0" w:line="360" w:lineRule="auto"/>
        <w:ind w:left="142" w:right="709"/>
        <w:jc w:val="center"/>
        <w:rPr>
          <w:rFonts w:ascii="Arial" w:hAnsi="Arial" w:cs="Arial"/>
          <w:caps/>
          <w:color w:val="000000"/>
        </w:rPr>
      </w:pPr>
      <w:r w:rsidRPr="006C4E4D">
        <w:rPr>
          <w:rFonts w:ascii="Arial" w:hAnsi="Arial" w:cs="Arial"/>
          <w:b/>
          <w:bCs/>
          <w:caps/>
          <w:color w:val="000000"/>
        </w:rPr>
        <w:t>ANEXO II</w:t>
      </w:r>
    </w:p>
    <w:p w14:paraId="1DE19A8B" w14:textId="77777777" w:rsidR="00F602C8" w:rsidRPr="006C4E4D" w:rsidRDefault="00F602C8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  <w:r w:rsidRPr="006C4E4D">
        <w:rPr>
          <w:rFonts w:ascii="Arial" w:hAnsi="Arial" w:cs="Arial"/>
          <w:b/>
          <w:bCs/>
          <w:caps/>
          <w:color w:val="000000"/>
        </w:rPr>
        <w:t>FORMULÁRIO DE INSCRIÇÃO</w:t>
      </w:r>
    </w:p>
    <w:p w14:paraId="5F8B0598" w14:textId="0CE0BA32" w:rsidR="00F602C8" w:rsidRDefault="00952467" w:rsidP="00F602C8">
      <w:pPr>
        <w:ind w:left="142" w:right="708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  <w:highlight w:val="yellow"/>
        </w:rPr>
        <w:t>SE VOCÊ FOR PESSOA FÍSICA, PREENCHA SEUS DADOS A PARTIR DESTA PRIMEIRA FOLHA. SE PESSOA JURÍDICA, PODE DELETAR AS INFORMAÇÕES DA PESSOA FÍSICA E DAR INÍCIO AO PREENCHIMENTO A PARTIR DA FOLHA</w:t>
      </w:r>
      <w:r w:rsidR="00AD39A7">
        <w:rPr>
          <w:rFonts w:ascii="Arial" w:hAnsi="Arial" w:cs="Arial"/>
          <w:b/>
          <w:bCs/>
          <w:caps/>
          <w:color w:val="000000"/>
          <w:highlight w:val="yellow"/>
        </w:rPr>
        <w:t xml:space="preserve"> 5</w:t>
      </w:r>
      <w:r w:rsidR="00F602C8" w:rsidRPr="00206851">
        <w:rPr>
          <w:rFonts w:ascii="Arial" w:hAnsi="Arial" w:cs="Arial"/>
          <w:b/>
          <w:bCs/>
          <w:caps/>
          <w:color w:val="000000"/>
          <w:highlight w:val="yellow"/>
        </w:rPr>
        <w:t>)</w:t>
      </w:r>
      <w:r>
        <w:rPr>
          <w:rFonts w:ascii="Arial" w:hAnsi="Arial" w:cs="Arial"/>
          <w:b/>
          <w:bCs/>
          <w:caps/>
          <w:color w:val="000000"/>
        </w:rPr>
        <w:t>.</w:t>
      </w:r>
    </w:p>
    <w:p w14:paraId="21B84E7F" w14:textId="5BB26EC7" w:rsidR="00952467" w:rsidRPr="006C4E4D" w:rsidRDefault="00952467" w:rsidP="00F602C8">
      <w:pPr>
        <w:ind w:left="142" w:right="708"/>
        <w:jc w:val="center"/>
        <w:rPr>
          <w:rFonts w:ascii="Arial" w:hAnsi="Arial" w:cs="Arial"/>
          <w:caps/>
          <w:color w:val="000000"/>
        </w:rPr>
      </w:pPr>
      <w:r w:rsidRPr="00952467">
        <w:rPr>
          <w:rFonts w:ascii="Arial" w:hAnsi="Arial" w:cs="Arial"/>
          <w:b/>
          <w:bCs/>
          <w:caps/>
          <w:color w:val="000000"/>
          <w:highlight w:val="yellow"/>
        </w:rPr>
        <w:t>FINALIZADO O PREENCHIMENTO, POR GENTILEZA, APAGUE AS OBSERVA</w:t>
      </w:r>
      <w:r>
        <w:rPr>
          <w:rFonts w:ascii="Arial" w:hAnsi="Arial" w:cs="Arial"/>
          <w:b/>
          <w:bCs/>
          <w:caps/>
          <w:color w:val="000000"/>
          <w:highlight w:val="yellow"/>
        </w:rPr>
        <w:t>ÇÕES EM AMARELO</w:t>
      </w:r>
      <w:r w:rsidR="00693E96">
        <w:rPr>
          <w:rFonts w:ascii="Arial" w:hAnsi="Arial" w:cs="Arial"/>
          <w:b/>
          <w:bCs/>
          <w:caps/>
          <w:color w:val="000000"/>
          <w:highlight w:val="yellow"/>
        </w:rPr>
        <w:t>.</w:t>
      </w:r>
    </w:p>
    <w:p w14:paraId="73629293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b/>
          <w:bCs/>
          <w:color w:val="000000"/>
        </w:rPr>
      </w:pPr>
    </w:p>
    <w:p w14:paraId="279E02FF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1. DADOS DO PROPONENTE</w:t>
      </w:r>
    </w:p>
    <w:p w14:paraId="73E5B232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Proponente é pessoa física ou pessoa jurídica?</w:t>
      </w:r>
    </w:p>
    <w:p w14:paraId="4DF225E5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  )</w:t>
      </w:r>
      <w:proofErr w:type="gramEnd"/>
      <w:r w:rsidRPr="006C4E4D">
        <w:rPr>
          <w:rFonts w:ascii="Arial" w:hAnsi="Arial" w:cs="Arial"/>
          <w:color w:val="000000"/>
        </w:rPr>
        <w:t xml:space="preserve"> Pessoa Física</w:t>
      </w:r>
    </w:p>
    <w:p w14:paraId="5DA4943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  )</w:t>
      </w:r>
      <w:proofErr w:type="gramEnd"/>
      <w:r w:rsidRPr="006C4E4D">
        <w:rPr>
          <w:rFonts w:ascii="Arial" w:hAnsi="Arial" w:cs="Arial"/>
          <w:color w:val="000000"/>
        </w:rPr>
        <w:t xml:space="preserve"> Pessoa Jurídica</w:t>
      </w:r>
    </w:p>
    <w:p w14:paraId="0DD7BE08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28A1F28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PARA PESSOA FÍSICA:</w:t>
      </w:r>
    </w:p>
    <w:p w14:paraId="67E1F2AB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Completo:</w:t>
      </w:r>
    </w:p>
    <w:p w14:paraId="62276ADA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artístico ou nome social (se houver):</w:t>
      </w:r>
    </w:p>
    <w:p w14:paraId="1D3B1A25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CPF:</w:t>
      </w:r>
    </w:p>
    <w:p w14:paraId="7F66B4F6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RG:</w:t>
      </w:r>
    </w:p>
    <w:p w14:paraId="22393210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Data de nascimento:</w:t>
      </w:r>
    </w:p>
    <w:p w14:paraId="07424A7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E-mail:</w:t>
      </w:r>
    </w:p>
    <w:p w14:paraId="15303324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Telefone:</w:t>
      </w:r>
    </w:p>
    <w:p w14:paraId="7526B97A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Endereço completo:</w:t>
      </w:r>
    </w:p>
    <w:p w14:paraId="69A66F82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CEP:</w:t>
      </w:r>
    </w:p>
    <w:p w14:paraId="3110C789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Cidade:</w:t>
      </w:r>
    </w:p>
    <w:p w14:paraId="6BC3AF8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Estado:</w:t>
      </w:r>
    </w:p>
    <w:p w14:paraId="4D31C94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A04612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reside em quais dessas áreas?</w:t>
      </w:r>
    </w:p>
    <w:p w14:paraId="6510926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urbana central</w:t>
      </w:r>
    </w:p>
    <w:p w14:paraId="47CE375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urbana periférica</w:t>
      </w:r>
    </w:p>
    <w:p w14:paraId="4D2DD2FB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rural</w:t>
      </w:r>
    </w:p>
    <w:p w14:paraId="7203C0DF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Área de vulnerabilidade social</w:t>
      </w:r>
    </w:p>
    <w:p w14:paraId="150B151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Unidades habitacionais</w:t>
      </w:r>
    </w:p>
    <w:p w14:paraId="6535B4CD" w14:textId="77777777" w:rsidR="00F602C8" w:rsidRPr="006C4E4D" w:rsidRDefault="00F602C8" w:rsidP="00F602C8">
      <w:pPr>
        <w:ind w:right="850"/>
        <w:jc w:val="center"/>
        <w:rPr>
          <w:rFonts w:ascii="Arial" w:hAnsi="Arial" w:cs="Arial"/>
          <w:b/>
        </w:rPr>
      </w:pPr>
    </w:p>
    <w:p w14:paraId="3FB0830D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Territórios indígenas (demarcados ou em processo de demarcação)</w:t>
      </w:r>
    </w:p>
    <w:p w14:paraId="71A06DC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quilombolas (terra titulada ou em processo de titulação, com registro na Fundação Palmares)</w:t>
      </w:r>
    </w:p>
    <w:p w14:paraId="329F4B66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Áreas atingidas por barragem</w:t>
      </w:r>
    </w:p>
    <w:p w14:paraId="241C4A38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Território de povos e comunidades tradicionais (ribeirinhos, louceiros, </w:t>
      </w:r>
      <w:proofErr w:type="spellStart"/>
      <w:r w:rsidRPr="006C4E4D">
        <w:rPr>
          <w:rFonts w:ascii="Arial" w:hAnsi="Arial" w:cs="Arial"/>
          <w:color w:val="000000"/>
        </w:rPr>
        <w:t>cipozeiro</w:t>
      </w:r>
      <w:proofErr w:type="spellEnd"/>
      <w:r w:rsidRPr="006C4E4D">
        <w:rPr>
          <w:rFonts w:ascii="Arial" w:hAnsi="Arial" w:cs="Arial"/>
          <w:color w:val="000000"/>
        </w:rPr>
        <w:t xml:space="preserve">, pequizeiros, </w:t>
      </w:r>
      <w:proofErr w:type="spellStart"/>
      <w:r w:rsidRPr="006C4E4D">
        <w:rPr>
          <w:rFonts w:ascii="Arial" w:hAnsi="Arial" w:cs="Arial"/>
          <w:color w:val="000000"/>
        </w:rPr>
        <w:t>vazanteiros</w:t>
      </w:r>
      <w:proofErr w:type="spellEnd"/>
      <w:r w:rsidRPr="006C4E4D">
        <w:rPr>
          <w:rFonts w:ascii="Arial" w:hAnsi="Arial" w:cs="Arial"/>
          <w:color w:val="000000"/>
        </w:rPr>
        <w:t>, povos do mar etc.).</w:t>
      </w:r>
    </w:p>
    <w:p w14:paraId="6C5808BA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853C53B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Pertence a alguma comunidade tradicional? </w:t>
      </w:r>
    </w:p>
    <w:p w14:paraId="10C20D14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pertenço a comunidade tradicional</w:t>
      </w:r>
    </w:p>
    <w:p w14:paraId="7F7C64EB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Extrativistas</w:t>
      </w:r>
    </w:p>
    <w:p w14:paraId="62389576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Ribeirinhas</w:t>
      </w:r>
    </w:p>
    <w:p w14:paraId="2FCAC714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Rurais</w:t>
      </w:r>
    </w:p>
    <w:p w14:paraId="114423BC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Indígenas</w:t>
      </w:r>
    </w:p>
    <w:p w14:paraId="7E1B922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Povos Ciganos</w:t>
      </w:r>
    </w:p>
    <w:p w14:paraId="02C1C3A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Pescadores(as) Artesanais</w:t>
      </w:r>
    </w:p>
    <w:p w14:paraId="5E7A771D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Povos de Terreiro</w:t>
      </w:r>
    </w:p>
    <w:p w14:paraId="1B3870E7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Quilombolas</w:t>
      </w:r>
    </w:p>
    <w:p w14:paraId="5F4FFE78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Outra comunidade tradicional</w:t>
      </w:r>
    </w:p>
    <w:p w14:paraId="734E1470" w14:textId="0B34792D" w:rsidR="00F602C8" w:rsidRPr="006C4E4D" w:rsidRDefault="00F602C8" w:rsidP="00AD39A7">
      <w:pPr>
        <w:spacing w:before="100" w:beforeAutospacing="1" w:after="100" w:afterAutospacing="1"/>
        <w:ind w:right="850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Gênero:</w:t>
      </w:r>
    </w:p>
    <w:p w14:paraId="1572F2AB" w14:textId="77777777" w:rsidR="00230669" w:rsidRPr="006C4E4D" w:rsidRDefault="00230669" w:rsidP="00230669">
      <w:pPr>
        <w:spacing w:before="120" w:after="120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  </w:t>
      </w:r>
      <w:proofErr w:type="gramEnd"/>
      <w:r w:rsidRPr="006C4E4D">
        <w:rPr>
          <w:rFonts w:ascii="Arial" w:hAnsi="Arial" w:cs="Arial"/>
          <w:color w:val="000000"/>
        </w:rPr>
        <w:t xml:space="preserve"> ) Homem</w:t>
      </w:r>
    </w:p>
    <w:p w14:paraId="75D445D6" w14:textId="77777777" w:rsidR="00230669" w:rsidRPr="006C4E4D" w:rsidRDefault="00230669" w:rsidP="00230669">
      <w:pPr>
        <w:spacing w:before="120" w:after="120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  </w:t>
      </w:r>
      <w:proofErr w:type="gramEnd"/>
      <w:r w:rsidRPr="006C4E4D">
        <w:rPr>
          <w:rFonts w:ascii="Arial" w:hAnsi="Arial" w:cs="Arial"/>
          <w:color w:val="000000"/>
        </w:rPr>
        <w:t xml:space="preserve"> ) Mulher</w:t>
      </w:r>
    </w:p>
    <w:p w14:paraId="6B881A07" w14:textId="77777777" w:rsidR="00230669" w:rsidRPr="006C4E4D" w:rsidRDefault="00F602C8" w:rsidP="00230669">
      <w:pPr>
        <w:spacing w:before="120" w:after="120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</w:t>
      </w:r>
      <w:r w:rsidR="00230669" w:rsidRPr="006C4E4D">
        <w:rPr>
          <w:rFonts w:ascii="Arial" w:hAnsi="Arial" w:cs="Arial"/>
          <w:color w:val="000000"/>
        </w:rPr>
        <w:t xml:space="preserve"> LGBTQIAPN+ (Lésbicas, Gays, Bi, Trans, Queer/Questionando, Intersexo, Assexuais/</w:t>
      </w:r>
      <w:proofErr w:type="spellStart"/>
      <w:r w:rsidR="00230669" w:rsidRPr="006C4E4D">
        <w:rPr>
          <w:rFonts w:ascii="Arial" w:hAnsi="Arial" w:cs="Arial"/>
          <w:color w:val="000000"/>
        </w:rPr>
        <w:t>Arromânticas</w:t>
      </w:r>
      <w:proofErr w:type="spellEnd"/>
      <w:r w:rsidR="00230669" w:rsidRPr="006C4E4D">
        <w:rPr>
          <w:rFonts w:ascii="Arial" w:hAnsi="Arial" w:cs="Arial"/>
          <w:color w:val="000000"/>
        </w:rPr>
        <w:t>/Agênero, Pan/Poli, Não-binárias e mais)</w:t>
      </w:r>
    </w:p>
    <w:p w14:paraId="5F5B5EF9" w14:textId="77777777" w:rsidR="00F602C8" w:rsidRPr="006C4E4D" w:rsidRDefault="00230669" w:rsidP="00230669">
      <w:pPr>
        <w:spacing w:before="120" w:after="120"/>
        <w:ind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 xml:space="preserve">  </w:t>
      </w:r>
      <w:proofErr w:type="gramStart"/>
      <w:r w:rsidR="00F602C8" w:rsidRPr="006C4E4D">
        <w:rPr>
          <w:rFonts w:ascii="Arial" w:hAnsi="Arial" w:cs="Arial"/>
          <w:color w:val="000000"/>
        </w:rPr>
        <w:t>(  )</w:t>
      </w:r>
      <w:proofErr w:type="gramEnd"/>
      <w:r w:rsidR="00F602C8" w:rsidRPr="006C4E4D">
        <w:rPr>
          <w:rFonts w:ascii="Arial" w:hAnsi="Arial" w:cs="Arial"/>
          <w:color w:val="000000"/>
        </w:rPr>
        <w:t xml:space="preserve"> Não informar</w:t>
      </w:r>
    </w:p>
    <w:p w14:paraId="4F576DF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68229211" w14:textId="77777777" w:rsidR="00F602C8" w:rsidRPr="006C4E4D" w:rsidRDefault="00F602C8" w:rsidP="00F602C8">
      <w:pPr>
        <w:spacing w:before="120" w:after="120"/>
        <w:ind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Raça, cor ou etnia:</w:t>
      </w:r>
    </w:p>
    <w:p w14:paraId="114A8140" w14:textId="77777777" w:rsidR="00F602C8" w:rsidRPr="006C4E4D" w:rsidRDefault="00F602C8" w:rsidP="00230669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Branca</w:t>
      </w:r>
      <w:r w:rsidR="00230669" w:rsidRPr="006C4E4D">
        <w:rPr>
          <w:rFonts w:ascii="Arial" w:hAnsi="Arial" w:cs="Arial"/>
          <w:color w:val="000000"/>
        </w:rPr>
        <w:t xml:space="preserve"> 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Preta</w:t>
      </w:r>
      <w:r w:rsidR="00230669" w:rsidRPr="006C4E4D">
        <w:rPr>
          <w:rFonts w:ascii="Arial" w:hAnsi="Arial" w:cs="Arial"/>
          <w:color w:val="000000"/>
        </w:rPr>
        <w:t xml:space="preserve"> 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Parda</w:t>
      </w:r>
      <w:r w:rsidR="00230669" w:rsidRPr="006C4E4D">
        <w:rPr>
          <w:rFonts w:ascii="Arial" w:hAnsi="Arial" w:cs="Arial"/>
          <w:color w:val="000000"/>
        </w:rPr>
        <w:t xml:space="preserve"> 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Indígena</w:t>
      </w:r>
      <w:r w:rsidR="00230669" w:rsidRPr="006C4E4D">
        <w:rPr>
          <w:rFonts w:ascii="Arial" w:hAnsi="Arial" w:cs="Arial"/>
          <w:color w:val="000000"/>
        </w:rPr>
        <w:t xml:space="preserve">   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Amarela</w:t>
      </w:r>
    </w:p>
    <w:p w14:paraId="724D3D6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183896D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é uma Pessoa com Deficiência - PCD?</w:t>
      </w:r>
    </w:p>
    <w:p w14:paraId="4E009A64" w14:textId="77777777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  )</w:t>
      </w:r>
      <w:proofErr w:type="gramEnd"/>
      <w:r w:rsidRPr="006C4E4D">
        <w:rPr>
          <w:rFonts w:ascii="Arial" w:hAnsi="Arial" w:cs="Arial"/>
          <w:color w:val="000000"/>
        </w:rPr>
        <w:t xml:space="preserve"> Sim</w:t>
      </w:r>
      <w:r w:rsidR="00230669" w:rsidRPr="006C4E4D">
        <w:rPr>
          <w:rFonts w:ascii="Arial" w:hAnsi="Arial" w:cs="Arial"/>
          <w:color w:val="000000"/>
        </w:rPr>
        <w:t xml:space="preserve">       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</w:t>
      </w:r>
      <w:proofErr w:type="gramEnd"/>
      <w:r w:rsidRPr="006C4E4D">
        <w:rPr>
          <w:rFonts w:ascii="Arial" w:hAnsi="Arial" w:cs="Arial"/>
          <w:color w:val="000000"/>
        </w:rPr>
        <w:t xml:space="preserve">  </w:t>
      </w:r>
      <w:proofErr w:type="gramStart"/>
      <w:r w:rsidRPr="006C4E4D">
        <w:rPr>
          <w:rFonts w:ascii="Arial" w:hAnsi="Arial" w:cs="Arial"/>
          <w:color w:val="000000"/>
        </w:rPr>
        <w:t>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740FD8DD" w14:textId="77777777" w:rsidR="006C4E4D" w:rsidRPr="006C4E4D" w:rsidRDefault="006C4E4D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082FBCB5" w14:textId="77777777" w:rsidR="00F602C8" w:rsidRPr="006C4E4D" w:rsidRDefault="00F602C8" w:rsidP="00230669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6C4E4D">
        <w:rPr>
          <w:rFonts w:ascii="Arial" w:hAnsi="Arial" w:cs="Arial"/>
          <w:color w:val="000000"/>
        </w:rPr>
        <w:lastRenderedPageBreak/>
        <w:t> </w:t>
      </w:r>
      <w:r w:rsidRPr="006C4E4D">
        <w:rPr>
          <w:rFonts w:ascii="Arial" w:hAnsi="Arial" w:cs="Arial"/>
          <w:b/>
          <w:bCs/>
          <w:color w:val="000000"/>
        </w:rPr>
        <w:t>Caso tenha marcado "sim", qual tipo de deficiência?</w:t>
      </w:r>
    </w:p>
    <w:p w14:paraId="2A671F15" w14:textId="77777777" w:rsidR="00230669" w:rsidRPr="006C4E4D" w:rsidRDefault="00230669" w:rsidP="00230669">
      <w:pPr>
        <w:spacing w:after="0" w:line="240" w:lineRule="auto"/>
        <w:rPr>
          <w:rFonts w:ascii="Arial" w:hAnsi="Arial" w:cs="Arial"/>
          <w:color w:val="000000"/>
        </w:rPr>
      </w:pPr>
    </w:p>
    <w:p w14:paraId="51202C5D" w14:textId="77777777" w:rsidR="00F602C8" w:rsidRPr="006C4E4D" w:rsidRDefault="00F602C8" w:rsidP="00230669">
      <w:pPr>
        <w:spacing w:after="0" w:line="240" w:lineRule="auto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Auditiva</w:t>
      </w:r>
      <w:r w:rsidR="00230669" w:rsidRPr="006C4E4D">
        <w:rPr>
          <w:rFonts w:ascii="Arial" w:hAnsi="Arial" w:cs="Arial"/>
          <w:color w:val="000000"/>
        </w:rPr>
        <w:t xml:space="preserve"> 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Física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Intelectual</w:t>
      </w:r>
      <w:r w:rsidR="00230669" w:rsidRPr="006C4E4D">
        <w:rPr>
          <w:rFonts w:ascii="Arial" w:hAnsi="Arial" w:cs="Arial"/>
          <w:color w:val="000000"/>
        </w:rPr>
        <w:t xml:space="preserve"> 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Múltipla</w:t>
      </w:r>
      <w:r w:rsidR="00230669" w:rsidRPr="006C4E4D">
        <w:rPr>
          <w:rFonts w:ascii="Arial" w:hAnsi="Arial" w:cs="Arial"/>
          <w:color w:val="000000"/>
        </w:rPr>
        <w:t xml:space="preserve"> 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Visual</w:t>
      </w:r>
    </w:p>
    <w:p w14:paraId="5A52CD6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o seu grau de escolaridade?</w:t>
      </w:r>
    </w:p>
    <w:p w14:paraId="359F4F59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tenho Educação Formal</w:t>
      </w:r>
    </w:p>
    <w:p w14:paraId="3BB3DC2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Incompleto</w:t>
      </w:r>
    </w:p>
    <w:p w14:paraId="7E10ACC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Completo</w:t>
      </w:r>
    </w:p>
    <w:p w14:paraId="60C284B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Incompleto</w:t>
      </w:r>
    </w:p>
    <w:p w14:paraId="2169987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Completo</w:t>
      </w:r>
    </w:p>
    <w:p w14:paraId="6B0B44C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Curso Técnico Completo</w:t>
      </w:r>
    </w:p>
    <w:p w14:paraId="2A5B6D6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Incompleto</w:t>
      </w:r>
    </w:p>
    <w:p w14:paraId="1081B94E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Completo</w:t>
      </w:r>
    </w:p>
    <w:p w14:paraId="5BAE9C7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Pós Graduação Completo</w:t>
      </w:r>
    </w:p>
    <w:p w14:paraId="54B60EE5" w14:textId="77777777" w:rsidR="00230669" w:rsidRPr="006C4E4D" w:rsidRDefault="00230669" w:rsidP="00F602C8">
      <w:pPr>
        <w:rPr>
          <w:rFonts w:ascii="Arial" w:hAnsi="Arial" w:cs="Arial"/>
        </w:rPr>
      </w:pPr>
    </w:p>
    <w:p w14:paraId="67665CD4" w14:textId="77777777" w:rsidR="00F602C8" w:rsidRPr="006C4E4D" w:rsidRDefault="00F602C8" w:rsidP="00F602C8">
      <w:pPr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a sua renda mensal fixa individual (média mensal bruta aproximada) nos últimos 3 meses?</w:t>
      </w:r>
    </w:p>
    <w:p w14:paraId="5D041199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(Calcule fazendo uma média das suas remunerações nos últimos 3 meses. Em 2023, o salário mínimo foi fixado em R$ 1.320,00.)</w:t>
      </w:r>
    </w:p>
    <w:p w14:paraId="0023F998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Nenhuma renda.</w:t>
      </w:r>
    </w:p>
    <w:p w14:paraId="7F2AFBFB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Até 1 salário mínimo</w:t>
      </w:r>
    </w:p>
    <w:p w14:paraId="2F11BC21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1 a 3 salários mínimos</w:t>
      </w:r>
    </w:p>
    <w:p w14:paraId="566B0E16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3 a 5 salários mínimos</w:t>
      </w:r>
    </w:p>
    <w:p w14:paraId="6408427F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5 a 8 salários mínimos</w:t>
      </w:r>
    </w:p>
    <w:p w14:paraId="2BEC008B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8 a 10 salários mínimos</w:t>
      </w:r>
    </w:p>
    <w:p w14:paraId="17DD9862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Acima de 10 salários mínimos</w:t>
      </w:r>
    </w:p>
    <w:p w14:paraId="4E6F18D6" w14:textId="77777777" w:rsidR="006C4E4D" w:rsidRDefault="00F602C8" w:rsidP="006C4E4D">
      <w:pPr>
        <w:spacing w:before="100" w:beforeAutospacing="1" w:after="100" w:afterAutospacing="1"/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462ABA6F" w14:textId="4BB08870" w:rsidR="00F602C8" w:rsidRPr="006C4E4D" w:rsidRDefault="00F602C8" w:rsidP="006C4E4D">
      <w:pPr>
        <w:spacing w:before="100" w:beforeAutospacing="1" w:after="100" w:afterAutospacing="1"/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é beneficiário de algum programa social? </w:t>
      </w:r>
    </w:p>
    <w:p w14:paraId="703F07DE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3D1DBDCB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Bolsa família</w:t>
      </w:r>
    </w:p>
    <w:p w14:paraId="3906EF2F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Benefício de Prestação Continuada</w:t>
      </w:r>
    </w:p>
    <w:p w14:paraId="5A12C121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Programa de Erradicação do Trabalho Infantil</w:t>
      </w:r>
    </w:p>
    <w:p w14:paraId="1C87EDC6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lastRenderedPageBreak/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Garantia-Safra</w:t>
      </w:r>
    </w:p>
    <w:p w14:paraId="25B99627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Seguro-Defeso</w:t>
      </w:r>
    </w:p>
    <w:p w14:paraId="5BC22C1C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Outro</w:t>
      </w:r>
    </w:p>
    <w:p w14:paraId="33EE3621" w14:textId="77777777" w:rsidR="00230669" w:rsidRPr="006C4E4D" w:rsidRDefault="00230669" w:rsidP="00F602C8">
      <w:pPr>
        <w:ind w:right="425"/>
        <w:rPr>
          <w:rFonts w:ascii="Arial" w:hAnsi="Arial" w:cs="Arial"/>
          <w:color w:val="000000"/>
        </w:rPr>
      </w:pPr>
    </w:p>
    <w:p w14:paraId="549F7118" w14:textId="77777777" w:rsidR="00F602C8" w:rsidRPr="006C4E4D" w:rsidRDefault="00F602C8" w:rsidP="00F602C8">
      <w:pPr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 xml:space="preserve">Vai concorrer às </w:t>
      </w:r>
      <w:proofErr w:type="gramStart"/>
      <w:r w:rsidRPr="006C4E4D">
        <w:rPr>
          <w:rFonts w:ascii="Arial" w:hAnsi="Arial" w:cs="Arial"/>
          <w:b/>
          <w:bCs/>
          <w:color w:val="000000"/>
        </w:rPr>
        <w:t>cotas ?</w:t>
      </w:r>
      <w:proofErr w:type="gramEnd"/>
    </w:p>
    <w:p w14:paraId="03C28F26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Sim            </w:t>
      </w:r>
      <w:proofErr w:type="gramStart"/>
      <w:r w:rsidRPr="006C4E4D">
        <w:rPr>
          <w:rFonts w:ascii="Arial" w:hAnsi="Arial" w:cs="Arial"/>
          <w:color w:val="000000"/>
        </w:rPr>
        <w:t xml:space="preserve">   (</w:t>
      </w:r>
      <w:proofErr w:type="gramEnd"/>
      <w:r w:rsidRPr="006C4E4D">
        <w:rPr>
          <w:rFonts w:ascii="Arial" w:hAnsi="Arial" w:cs="Arial"/>
          <w:color w:val="000000"/>
        </w:rPr>
        <w:t xml:space="preserve">  </w:t>
      </w:r>
      <w:proofErr w:type="gramStart"/>
      <w:r w:rsidRPr="006C4E4D">
        <w:rPr>
          <w:rFonts w:ascii="Arial" w:hAnsi="Arial" w:cs="Arial"/>
          <w:color w:val="000000"/>
        </w:rPr>
        <w:t>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59FA47B8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719E5068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Se sim. Qual? </w:t>
      </w:r>
    </w:p>
    <w:p w14:paraId="617F9B91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Pessoa negra</w:t>
      </w:r>
      <w:r w:rsidR="00412153" w:rsidRPr="006C4E4D">
        <w:rPr>
          <w:rFonts w:ascii="Arial" w:hAnsi="Arial" w:cs="Arial"/>
          <w:color w:val="000000"/>
        </w:rPr>
        <w:t xml:space="preserve">  </w:t>
      </w:r>
      <w:proofErr w:type="gramStart"/>
      <w:r w:rsidR="00412153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</w:t>
      </w:r>
      <w:proofErr w:type="gramEnd"/>
      <w:r w:rsidRPr="006C4E4D">
        <w:rPr>
          <w:rFonts w:ascii="Arial" w:hAnsi="Arial" w:cs="Arial"/>
          <w:color w:val="000000"/>
        </w:rPr>
        <w:t xml:space="preserve">  </w:t>
      </w:r>
      <w:proofErr w:type="gramStart"/>
      <w:r w:rsidRPr="006C4E4D">
        <w:rPr>
          <w:rFonts w:ascii="Arial" w:hAnsi="Arial" w:cs="Arial"/>
          <w:color w:val="000000"/>
        </w:rPr>
        <w:t>  )</w:t>
      </w:r>
      <w:proofErr w:type="gramEnd"/>
      <w:r w:rsidRPr="006C4E4D">
        <w:rPr>
          <w:rFonts w:ascii="Arial" w:hAnsi="Arial" w:cs="Arial"/>
          <w:color w:val="000000"/>
        </w:rPr>
        <w:t xml:space="preserve"> Pessoa indígena</w:t>
      </w:r>
    </w:p>
    <w:p w14:paraId="777FF831" w14:textId="77777777" w:rsidR="00230669" w:rsidRPr="006C4E4D" w:rsidRDefault="00230669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03616CE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a sua principal função/profissão no campo artístico e cultural?</w:t>
      </w:r>
    </w:p>
    <w:p w14:paraId="4B9CCD7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Artista, Artesão(a), Brincante, Criador(a) e afins.</w:t>
      </w:r>
    </w:p>
    <w:p w14:paraId="598404E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Instrutor(a), oficineiro(a), educador(a) artístico(a)-cultural e afins.</w:t>
      </w:r>
    </w:p>
    <w:p w14:paraId="38BC2F17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Curador(a), Programador(a) e afins.</w:t>
      </w:r>
    </w:p>
    <w:p w14:paraId="266748C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Produtor(a)</w:t>
      </w:r>
    </w:p>
    <w:p w14:paraId="6360598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Gestor(a)</w:t>
      </w:r>
    </w:p>
    <w:p w14:paraId="025687D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Técnico(a)</w:t>
      </w:r>
    </w:p>
    <w:p w14:paraId="4CA57AF3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Consultor(a), Pesquisador(a) e afins.</w:t>
      </w:r>
    </w:p>
    <w:p w14:paraId="036A993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Outro(a)s: ________________________________________________</w:t>
      </w:r>
    </w:p>
    <w:p w14:paraId="15C6BEF8" w14:textId="77777777" w:rsidR="006C4E4D" w:rsidRDefault="00F602C8" w:rsidP="006C4E4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7873FE3D" w14:textId="2A0B7CFD" w:rsidR="00F602C8" w:rsidRPr="006C4E4D" w:rsidRDefault="00F602C8" w:rsidP="006C4E4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está representando um coletivo (sem CNPJ)?</w:t>
      </w:r>
    </w:p>
    <w:p w14:paraId="14ED6EF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73C59B9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Sim</w:t>
      </w:r>
    </w:p>
    <w:p w14:paraId="7EEDF43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Caso tenha respondido "sim":</w:t>
      </w:r>
    </w:p>
    <w:p w14:paraId="09BF13F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do coletivo:</w:t>
      </w:r>
    </w:p>
    <w:p w14:paraId="026CA0F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Ano de Criação:</w:t>
      </w:r>
    </w:p>
    <w:p w14:paraId="1C675E0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Quantas pessoas fazem parte do coletivo?</w:t>
      </w:r>
    </w:p>
    <w:p w14:paraId="448FCF0C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completo e CPF das pessoas que compõem o coletivo:</w:t>
      </w:r>
    </w:p>
    <w:p w14:paraId="5C06E449" w14:textId="77777777" w:rsidR="00720333" w:rsidRPr="006C4E4D" w:rsidRDefault="00720333" w:rsidP="00720333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5C75C516" w14:textId="77777777" w:rsidR="00412153" w:rsidRPr="006C4E4D" w:rsidRDefault="00412153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5B0C3F93" w14:textId="77777777" w:rsidR="00F602C8" w:rsidRPr="006C4E4D" w:rsidRDefault="00230669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lastRenderedPageBreak/>
        <w:t>P</w:t>
      </w:r>
      <w:r w:rsidR="00F602C8" w:rsidRPr="006C4E4D">
        <w:rPr>
          <w:rFonts w:ascii="Arial" w:hAnsi="Arial" w:cs="Arial"/>
          <w:b/>
          <w:bCs/>
          <w:color w:val="000000"/>
        </w:rPr>
        <w:t>ARA PESSOA JURÍDICA:</w:t>
      </w:r>
    </w:p>
    <w:p w14:paraId="7FEFE0E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Razão Social</w:t>
      </w:r>
    </w:p>
    <w:p w14:paraId="30953EA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fantasia</w:t>
      </w:r>
    </w:p>
    <w:p w14:paraId="6891D3C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CNPJ</w:t>
      </w:r>
    </w:p>
    <w:p w14:paraId="3D755E57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Endereço da sede:</w:t>
      </w:r>
    </w:p>
    <w:p w14:paraId="5AB1178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Cidade:</w:t>
      </w:r>
    </w:p>
    <w:p w14:paraId="56E093C6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Estado:</w:t>
      </w:r>
    </w:p>
    <w:p w14:paraId="0091E4D5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Área de atuação:</w:t>
      </w:r>
    </w:p>
    <w:p w14:paraId="780460F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Número de representantes legais</w:t>
      </w:r>
    </w:p>
    <w:p w14:paraId="5B080C2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do representante legal</w:t>
      </w:r>
    </w:p>
    <w:p w14:paraId="5EC6999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CPF do representante legal</w:t>
      </w:r>
    </w:p>
    <w:p w14:paraId="03FE3D6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E-mail do representante legal</w:t>
      </w:r>
    </w:p>
    <w:p w14:paraId="4B853C5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Telefone do representante legal</w:t>
      </w:r>
    </w:p>
    <w:p w14:paraId="5169368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4C5E30E9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Gênero do representante legal</w:t>
      </w:r>
    </w:p>
    <w:p w14:paraId="5487403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Mulher cisgênero</w:t>
      </w:r>
    </w:p>
    <w:p w14:paraId="63B8966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Homem cisgênero</w:t>
      </w:r>
    </w:p>
    <w:p w14:paraId="3B6F3F1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Mulher Transgênero</w:t>
      </w:r>
    </w:p>
    <w:p w14:paraId="35D351D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Homem Transgênero</w:t>
      </w:r>
    </w:p>
    <w:p w14:paraId="06F820DE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</w:t>
      </w:r>
      <w:proofErr w:type="spellStart"/>
      <w:r w:rsidRPr="006C4E4D">
        <w:rPr>
          <w:rFonts w:ascii="Arial" w:hAnsi="Arial" w:cs="Arial"/>
          <w:color w:val="000000"/>
        </w:rPr>
        <w:t>BináriaBinárie</w:t>
      </w:r>
      <w:proofErr w:type="spellEnd"/>
    </w:p>
    <w:p w14:paraId="7811A41C" w14:textId="77777777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informar</w:t>
      </w:r>
    </w:p>
    <w:p w14:paraId="11A40F59" w14:textId="77777777" w:rsidR="006C4E4D" w:rsidRPr="006C4E4D" w:rsidRDefault="006C4E4D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57D1C09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24D6CCA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Raça/cor/etnia do representante legal</w:t>
      </w:r>
    </w:p>
    <w:p w14:paraId="5F76146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Branca</w:t>
      </w:r>
    </w:p>
    <w:p w14:paraId="4FF9CFA5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Preta</w:t>
      </w:r>
    </w:p>
    <w:p w14:paraId="3D9FBC1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Parda</w:t>
      </w:r>
    </w:p>
    <w:p w14:paraId="33FEAAD3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Amarela</w:t>
      </w:r>
    </w:p>
    <w:p w14:paraId="4BEC218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Indígena</w:t>
      </w:r>
    </w:p>
    <w:p w14:paraId="3CCF9083" w14:textId="77777777" w:rsidR="00F602C8" w:rsidRPr="006C4E4D" w:rsidRDefault="00F602C8" w:rsidP="00F602C8">
      <w:pPr>
        <w:rPr>
          <w:rFonts w:ascii="Arial" w:hAnsi="Arial" w:cs="Arial"/>
        </w:rPr>
      </w:pPr>
    </w:p>
    <w:p w14:paraId="34A1B2D0" w14:textId="77777777" w:rsidR="00F602C8" w:rsidRPr="006C4E4D" w:rsidRDefault="00F602C8" w:rsidP="00F602C8">
      <w:pPr>
        <w:spacing w:before="120" w:after="120"/>
        <w:ind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Representante legal é pessoa com deficiência - PCD?</w:t>
      </w:r>
    </w:p>
    <w:p w14:paraId="3A55A36A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  )</w:t>
      </w:r>
      <w:proofErr w:type="gramEnd"/>
      <w:r w:rsidRPr="006C4E4D">
        <w:rPr>
          <w:rFonts w:ascii="Arial" w:hAnsi="Arial" w:cs="Arial"/>
          <w:color w:val="000000"/>
        </w:rPr>
        <w:t xml:space="preserve"> Sim</w:t>
      </w:r>
      <w:r w:rsidR="00412153" w:rsidRPr="006C4E4D">
        <w:rPr>
          <w:rFonts w:ascii="Arial" w:hAnsi="Arial" w:cs="Arial"/>
          <w:color w:val="000000"/>
        </w:rPr>
        <w:t xml:space="preserve">  </w:t>
      </w:r>
      <w:proofErr w:type="gramStart"/>
      <w:r w:rsidR="00412153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</w:t>
      </w:r>
      <w:proofErr w:type="gramEnd"/>
      <w:r w:rsidRPr="006C4E4D">
        <w:rPr>
          <w:rFonts w:ascii="Arial" w:hAnsi="Arial" w:cs="Arial"/>
          <w:color w:val="000000"/>
        </w:rPr>
        <w:t xml:space="preserve">  </w:t>
      </w:r>
      <w:proofErr w:type="gramStart"/>
      <w:r w:rsidRPr="006C4E4D">
        <w:rPr>
          <w:rFonts w:ascii="Arial" w:hAnsi="Arial" w:cs="Arial"/>
          <w:color w:val="000000"/>
        </w:rPr>
        <w:t>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026AE8C9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lastRenderedPageBreak/>
        <w:t> </w:t>
      </w:r>
    </w:p>
    <w:p w14:paraId="5A71213D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Caso tenha marcado "sim" qual o tipo de deficiência?</w:t>
      </w:r>
    </w:p>
    <w:p w14:paraId="4115002C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Auditiva</w:t>
      </w:r>
    </w:p>
    <w:p w14:paraId="5DB46EC0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Física</w:t>
      </w:r>
    </w:p>
    <w:p w14:paraId="6E09A2A0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Intelectual</w:t>
      </w:r>
    </w:p>
    <w:p w14:paraId="02B0BD07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Múltipla</w:t>
      </w:r>
    </w:p>
    <w:p w14:paraId="51507468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Visual</w:t>
      </w:r>
    </w:p>
    <w:p w14:paraId="168EA2D6" w14:textId="77777777" w:rsidR="00F602C8" w:rsidRPr="006C4E4D" w:rsidRDefault="00F602C8" w:rsidP="00F602C8">
      <w:pPr>
        <w:spacing w:before="100" w:beforeAutospacing="1" w:after="100" w:afterAutospacing="1"/>
        <w:ind w:right="708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7909A92E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Escolaridade do representante legal</w:t>
      </w:r>
    </w:p>
    <w:p w14:paraId="02AC47D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tenho Educação Formal</w:t>
      </w:r>
    </w:p>
    <w:p w14:paraId="264BEB61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Incompleto</w:t>
      </w:r>
    </w:p>
    <w:p w14:paraId="4991A289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Completo</w:t>
      </w:r>
    </w:p>
    <w:p w14:paraId="7315386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Incompleto</w:t>
      </w:r>
    </w:p>
    <w:p w14:paraId="102106E8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Completo</w:t>
      </w:r>
    </w:p>
    <w:p w14:paraId="5E12BD2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Curso Técnico completo</w:t>
      </w:r>
    </w:p>
    <w:p w14:paraId="0FEEACCD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Incompleto</w:t>
      </w:r>
    </w:p>
    <w:p w14:paraId="5267FA15" w14:textId="77777777" w:rsidR="00F602C8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Completo</w:t>
      </w:r>
    </w:p>
    <w:p w14:paraId="10036172" w14:textId="20594B1D" w:rsidR="00B0361D" w:rsidRPr="006C4E4D" w:rsidRDefault="00B0361D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Pós Graduação incompleto</w:t>
      </w:r>
    </w:p>
    <w:p w14:paraId="79F1C7A6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Pós Graduação completo</w:t>
      </w:r>
    </w:p>
    <w:p w14:paraId="4B852B35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8CCF19D" w14:textId="77777777" w:rsidR="00F602C8" w:rsidRPr="006C4E4D" w:rsidRDefault="00F602C8" w:rsidP="00BD0D4E">
      <w:pPr>
        <w:rPr>
          <w:rFonts w:ascii="Arial" w:hAnsi="Arial" w:cs="Arial"/>
        </w:rPr>
      </w:pPr>
    </w:p>
    <w:sectPr w:rsidR="00F602C8" w:rsidRPr="006C4E4D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28EA4" w14:textId="77777777" w:rsidR="00514F82" w:rsidRDefault="00514F82" w:rsidP="006C1D8D">
      <w:pPr>
        <w:spacing w:after="0" w:line="240" w:lineRule="auto"/>
      </w:pPr>
      <w:r>
        <w:separator/>
      </w:r>
    </w:p>
  </w:endnote>
  <w:endnote w:type="continuationSeparator" w:id="0">
    <w:p w14:paraId="5901D14D" w14:textId="77777777" w:rsidR="00514F82" w:rsidRDefault="00514F82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28E59" w14:textId="77777777" w:rsidR="00514F82" w:rsidRDefault="00514F82" w:rsidP="006C1D8D">
      <w:pPr>
        <w:spacing w:after="0" w:line="240" w:lineRule="auto"/>
      </w:pPr>
      <w:r>
        <w:separator/>
      </w:r>
    </w:p>
  </w:footnote>
  <w:footnote w:type="continuationSeparator" w:id="0">
    <w:p w14:paraId="58A6BF88" w14:textId="77777777" w:rsidR="00514F82" w:rsidRDefault="00514F82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16029DC8" w:rsidR="006C1D8D" w:rsidRDefault="00492D62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D6BAE3C" wp14:editId="1FA082D1">
          <wp:simplePos x="0" y="0"/>
          <wp:positionH relativeFrom="column">
            <wp:posOffset>929640</wp:posOffset>
          </wp:positionH>
          <wp:positionV relativeFrom="paragraph">
            <wp:posOffset>349885</wp:posOffset>
          </wp:positionV>
          <wp:extent cx="478741" cy="518637"/>
          <wp:effectExtent l="0" t="0" r="0" b="0"/>
          <wp:wrapNone/>
          <wp:docPr id="2122935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3573" name="Imagem 212293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41" cy="518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168" w:rsidRPr="00D06557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1F233A0" wp14:editId="6CBFD2B0">
          <wp:simplePos x="0" y="0"/>
          <wp:positionH relativeFrom="column">
            <wp:posOffset>2912745</wp:posOffset>
          </wp:positionH>
          <wp:positionV relativeFrom="paragraph">
            <wp:posOffset>220345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C7168"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62E20FE" wp14:editId="3F3D18B6">
          <wp:simplePos x="0" y="0"/>
          <wp:positionH relativeFrom="column">
            <wp:posOffset>1709420</wp:posOffset>
          </wp:positionH>
          <wp:positionV relativeFrom="paragraph">
            <wp:posOffset>163488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555845339">
    <w:abstractNumId w:val="35"/>
  </w:num>
  <w:num w:numId="2" w16cid:durableId="1344698739">
    <w:abstractNumId w:val="18"/>
  </w:num>
  <w:num w:numId="3" w16cid:durableId="1118987096">
    <w:abstractNumId w:val="17"/>
  </w:num>
  <w:num w:numId="4" w16cid:durableId="1719166450">
    <w:abstractNumId w:val="16"/>
  </w:num>
  <w:num w:numId="5" w16cid:durableId="581377710">
    <w:abstractNumId w:val="15"/>
  </w:num>
  <w:num w:numId="6" w16cid:durableId="28531544">
    <w:abstractNumId w:val="14"/>
  </w:num>
  <w:num w:numId="7" w16cid:durableId="1509249617">
    <w:abstractNumId w:val="13"/>
  </w:num>
  <w:num w:numId="8" w16cid:durableId="1994723080">
    <w:abstractNumId w:val="12"/>
  </w:num>
  <w:num w:numId="9" w16cid:durableId="1263414360">
    <w:abstractNumId w:val="11"/>
  </w:num>
  <w:num w:numId="10" w16cid:durableId="1679651012">
    <w:abstractNumId w:val="10"/>
  </w:num>
  <w:num w:numId="11" w16cid:durableId="1174882805">
    <w:abstractNumId w:val="9"/>
  </w:num>
  <w:num w:numId="12" w16cid:durableId="1067341663">
    <w:abstractNumId w:val="8"/>
  </w:num>
  <w:num w:numId="13" w16cid:durableId="820075576">
    <w:abstractNumId w:val="7"/>
  </w:num>
  <w:num w:numId="14" w16cid:durableId="1356036000">
    <w:abstractNumId w:val="6"/>
  </w:num>
  <w:num w:numId="15" w16cid:durableId="205332663">
    <w:abstractNumId w:val="5"/>
  </w:num>
  <w:num w:numId="16" w16cid:durableId="2114781616">
    <w:abstractNumId w:val="4"/>
  </w:num>
  <w:num w:numId="17" w16cid:durableId="1816024717">
    <w:abstractNumId w:val="3"/>
  </w:num>
  <w:num w:numId="18" w16cid:durableId="1957710387">
    <w:abstractNumId w:val="2"/>
  </w:num>
  <w:num w:numId="19" w16cid:durableId="991832356">
    <w:abstractNumId w:val="1"/>
  </w:num>
  <w:num w:numId="20" w16cid:durableId="233051568">
    <w:abstractNumId w:val="30"/>
  </w:num>
  <w:num w:numId="21" w16cid:durableId="57869865">
    <w:abstractNumId w:val="25"/>
  </w:num>
  <w:num w:numId="22" w16cid:durableId="1227375631">
    <w:abstractNumId w:val="26"/>
  </w:num>
  <w:num w:numId="23" w16cid:durableId="1746220029">
    <w:abstractNumId w:val="34"/>
  </w:num>
  <w:num w:numId="24" w16cid:durableId="133449241">
    <w:abstractNumId w:val="21"/>
  </w:num>
  <w:num w:numId="25" w16cid:durableId="1281569776">
    <w:abstractNumId w:val="36"/>
  </w:num>
  <w:num w:numId="26" w16cid:durableId="1705405601">
    <w:abstractNumId w:val="19"/>
  </w:num>
  <w:num w:numId="27" w16cid:durableId="188760787">
    <w:abstractNumId w:val="22"/>
  </w:num>
  <w:num w:numId="28" w16cid:durableId="1552379735">
    <w:abstractNumId w:val="31"/>
  </w:num>
  <w:num w:numId="29" w16cid:durableId="1462460161">
    <w:abstractNumId w:val="23"/>
  </w:num>
  <w:num w:numId="30" w16cid:durableId="346566070">
    <w:abstractNumId w:val="33"/>
  </w:num>
  <w:num w:numId="31" w16cid:durableId="917207233">
    <w:abstractNumId w:val="24"/>
  </w:num>
  <w:num w:numId="32" w16cid:durableId="514878085">
    <w:abstractNumId w:val="33"/>
  </w:num>
  <w:num w:numId="33" w16cid:durableId="704257709">
    <w:abstractNumId w:val="20"/>
  </w:num>
  <w:num w:numId="34" w16cid:durableId="1297955080">
    <w:abstractNumId w:val="28"/>
  </w:num>
  <w:num w:numId="35" w16cid:durableId="532495110">
    <w:abstractNumId w:val="32"/>
  </w:num>
  <w:num w:numId="36" w16cid:durableId="117843306">
    <w:abstractNumId w:val="27"/>
  </w:num>
  <w:num w:numId="37" w16cid:durableId="1876262373">
    <w:abstractNumId w:val="29"/>
  </w:num>
  <w:num w:numId="38" w16cid:durableId="149136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36097"/>
    <w:rsid w:val="00046496"/>
    <w:rsid w:val="0007033E"/>
    <w:rsid w:val="00071787"/>
    <w:rsid w:val="00072D40"/>
    <w:rsid w:val="000740F0"/>
    <w:rsid w:val="00077CBC"/>
    <w:rsid w:val="000828AE"/>
    <w:rsid w:val="00087F2B"/>
    <w:rsid w:val="000A6847"/>
    <w:rsid w:val="000D02F1"/>
    <w:rsid w:val="000D1F9E"/>
    <w:rsid w:val="000E0DDB"/>
    <w:rsid w:val="000F679B"/>
    <w:rsid w:val="00102763"/>
    <w:rsid w:val="00133487"/>
    <w:rsid w:val="00146095"/>
    <w:rsid w:val="00175311"/>
    <w:rsid w:val="00176A24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3AE2"/>
    <w:rsid w:val="00253DFE"/>
    <w:rsid w:val="00261C01"/>
    <w:rsid w:val="00271EBF"/>
    <w:rsid w:val="00280D5C"/>
    <w:rsid w:val="00290947"/>
    <w:rsid w:val="002A124E"/>
    <w:rsid w:val="002A2926"/>
    <w:rsid w:val="002B22DB"/>
    <w:rsid w:val="002F4D19"/>
    <w:rsid w:val="002F72D2"/>
    <w:rsid w:val="00332764"/>
    <w:rsid w:val="00361237"/>
    <w:rsid w:val="0038399C"/>
    <w:rsid w:val="003B0E3D"/>
    <w:rsid w:val="003E744F"/>
    <w:rsid w:val="003F391E"/>
    <w:rsid w:val="003F692C"/>
    <w:rsid w:val="00412153"/>
    <w:rsid w:val="00412541"/>
    <w:rsid w:val="00424381"/>
    <w:rsid w:val="0043075B"/>
    <w:rsid w:val="0043140E"/>
    <w:rsid w:val="00441D67"/>
    <w:rsid w:val="00444016"/>
    <w:rsid w:val="00463731"/>
    <w:rsid w:val="00471856"/>
    <w:rsid w:val="00482DB6"/>
    <w:rsid w:val="00492D62"/>
    <w:rsid w:val="004A2A3D"/>
    <w:rsid w:val="004E14CE"/>
    <w:rsid w:val="004E29A0"/>
    <w:rsid w:val="004E309C"/>
    <w:rsid w:val="005019FC"/>
    <w:rsid w:val="0050318D"/>
    <w:rsid w:val="0051091F"/>
    <w:rsid w:val="005111C9"/>
    <w:rsid w:val="00514F82"/>
    <w:rsid w:val="005257DB"/>
    <w:rsid w:val="00532C5B"/>
    <w:rsid w:val="00566632"/>
    <w:rsid w:val="005A1766"/>
    <w:rsid w:val="005A6A4F"/>
    <w:rsid w:val="005A7901"/>
    <w:rsid w:val="005B0B5E"/>
    <w:rsid w:val="005D5706"/>
    <w:rsid w:val="005E326B"/>
    <w:rsid w:val="006007AC"/>
    <w:rsid w:val="00610305"/>
    <w:rsid w:val="0061278C"/>
    <w:rsid w:val="00617AB3"/>
    <w:rsid w:val="00640256"/>
    <w:rsid w:val="006520C0"/>
    <w:rsid w:val="00652D1D"/>
    <w:rsid w:val="00665624"/>
    <w:rsid w:val="00675DB4"/>
    <w:rsid w:val="0068356F"/>
    <w:rsid w:val="00687C56"/>
    <w:rsid w:val="006913A9"/>
    <w:rsid w:val="00693E96"/>
    <w:rsid w:val="006B31D6"/>
    <w:rsid w:val="006B7F8E"/>
    <w:rsid w:val="006C1D8D"/>
    <w:rsid w:val="006C2D81"/>
    <w:rsid w:val="006C4E4D"/>
    <w:rsid w:val="006E03E6"/>
    <w:rsid w:val="006E3665"/>
    <w:rsid w:val="006E4FCB"/>
    <w:rsid w:val="006E668D"/>
    <w:rsid w:val="006E6788"/>
    <w:rsid w:val="0070299F"/>
    <w:rsid w:val="00720333"/>
    <w:rsid w:val="00746E1F"/>
    <w:rsid w:val="007550EA"/>
    <w:rsid w:val="0076748F"/>
    <w:rsid w:val="007734C4"/>
    <w:rsid w:val="00784A32"/>
    <w:rsid w:val="00795457"/>
    <w:rsid w:val="007B341F"/>
    <w:rsid w:val="007B57EB"/>
    <w:rsid w:val="007C1986"/>
    <w:rsid w:val="007D6428"/>
    <w:rsid w:val="00815A53"/>
    <w:rsid w:val="0081632F"/>
    <w:rsid w:val="00821901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6EC7"/>
    <w:rsid w:val="008C6EEB"/>
    <w:rsid w:val="008E650A"/>
    <w:rsid w:val="008F4D2E"/>
    <w:rsid w:val="00900A15"/>
    <w:rsid w:val="00900A73"/>
    <w:rsid w:val="009011E3"/>
    <w:rsid w:val="00952467"/>
    <w:rsid w:val="00954F9C"/>
    <w:rsid w:val="0097088C"/>
    <w:rsid w:val="0097457B"/>
    <w:rsid w:val="00974B1F"/>
    <w:rsid w:val="0098090E"/>
    <w:rsid w:val="00985D2C"/>
    <w:rsid w:val="00987FA7"/>
    <w:rsid w:val="009963CC"/>
    <w:rsid w:val="009C2E9C"/>
    <w:rsid w:val="009C5E6E"/>
    <w:rsid w:val="009D2CA5"/>
    <w:rsid w:val="009E0B04"/>
    <w:rsid w:val="009E617C"/>
    <w:rsid w:val="009F30C8"/>
    <w:rsid w:val="00A01AE5"/>
    <w:rsid w:val="00A06ABE"/>
    <w:rsid w:val="00A11D89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A7C11"/>
    <w:rsid w:val="00AB2C2B"/>
    <w:rsid w:val="00AC0153"/>
    <w:rsid w:val="00AC3284"/>
    <w:rsid w:val="00AC6433"/>
    <w:rsid w:val="00AD39A7"/>
    <w:rsid w:val="00AE69CD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811F0"/>
    <w:rsid w:val="00B92166"/>
    <w:rsid w:val="00B933A0"/>
    <w:rsid w:val="00BB02BA"/>
    <w:rsid w:val="00BC048B"/>
    <w:rsid w:val="00BC7168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43E2E"/>
    <w:rsid w:val="00C57A51"/>
    <w:rsid w:val="00C63DFF"/>
    <w:rsid w:val="00C74526"/>
    <w:rsid w:val="00C74E03"/>
    <w:rsid w:val="00C83B49"/>
    <w:rsid w:val="00C853EA"/>
    <w:rsid w:val="00C96315"/>
    <w:rsid w:val="00CB1970"/>
    <w:rsid w:val="00CC1B04"/>
    <w:rsid w:val="00CD0B76"/>
    <w:rsid w:val="00CE42E4"/>
    <w:rsid w:val="00CE7BC6"/>
    <w:rsid w:val="00CF2536"/>
    <w:rsid w:val="00D0642F"/>
    <w:rsid w:val="00D07713"/>
    <w:rsid w:val="00D33DC6"/>
    <w:rsid w:val="00D3774B"/>
    <w:rsid w:val="00D42C50"/>
    <w:rsid w:val="00D45294"/>
    <w:rsid w:val="00D47294"/>
    <w:rsid w:val="00D62A12"/>
    <w:rsid w:val="00D64B8A"/>
    <w:rsid w:val="00D71306"/>
    <w:rsid w:val="00D810CE"/>
    <w:rsid w:val="00DB28AD"/>
    <w:rsid w:val="00DB574E"/>
    <w:rsid w:val="00DC410F"/>
    <w:rsid w:val="00DD53E8"/>
    <w:rsid w:val="00E20B61"/>
    <w:rsid w:val="00E220DD"/>
    <w:rsid w:val="00E22648"/>
    <w:rsid w:val="00E27AFE"/>
    <w:rsid w:val="00E34CEB"/>
    <w:rsid w:val="00E413F5"/>
    <w:rsid w:val="00E46368"/>
    <w:rsid w:val="00E51420"/>
    <w:rsid w:val="00E6089D"/>
    <w:rsid w:val="00E7177B"/>
    <w:rsid w:val="00E94BED"/>
    <w:rsid w:val="00EB7C90"/>
    <w:rsid w:val="00ED479B"/>
    <w:rsid w:val="00F03662"/>
    <w:rsid w:val="00F03CAD"/>
    <w:rsid w:val="00F062EC"/>
    <w:rsid w:val="00F25895"/>
    <w:rsid w:val="00F31E34"/>
    <w:rsid w:val="00F52D1F"/>
    <w:rsid w:val="00F545FA"/>
    <w:rsid w:val="00F602C8"/>
    <w:rsid w:val="00F745F5"/>
    <w:rsid w:val="00F912E2"/>
    <w:rsid w:val="00F91C51"/>
    <w:rsid w:val="00F94C38"/>
    <w:rsid w:val="00FA1E83"/>
    <w:rsid w:val="00FA5E6F"/>
    <w:rsid w:val="00FD2F29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BD46-9395-40E4-A84B-3DE07941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732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16</cp:revision>
  <cp:lastPrinted>2022-03-24T16:33:00Z</cp:lastPrinted>
  <dcterms:created xsi:type="dcterms:W3CDTF">2024-08-09T02:50:00Z</dcterms:created>
  <dcterms:modified xsi:type="dcterms:W3CDTF">2025-06-05T09:17:00Z</dcterms:modified>
</cp:coreProperties>
</file>